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0"/>
        </w:tabs>
        <w:rPr>
          <w:rFonts w:ascii="Verdana" w:cs="Verdana" w:hAnsi="Verdana"/>
          <w:b/>
          <w:sz w:val="24"/>
          <w:szCs w:val="24"/>
        </w:rPr>
      </w:pPr>
      <w:r>
        <w:rPr>
          <w:rFonts w:cs="Verdana" w:hAnsi="Verdana"/>
          <w:b/>
          <w:sz w:val="28"/>
          <w:szCs w:val="28"/>
          <w:lang w:val="en-US"/>
        </w:rPr>
        <w:t xml:space="preserve">                                            </w:t>
      </w:r>
      <w:r>
        <w:rPr>
          <w:rFonts w:cs="Verdana" w:hAnsi="Verdana"/>
          <w:b/>
          <w:sz w:val="36"/>
          <w:szCs w:val="36"/>
          <w:lang w:val="en-US"/>
        </w:rPr>
        <w:t xml:space="preserve">  </w:t>
      </w:r>
      <w:r>
        <w:rPr>
          <w:rFonts w:cs="Verdana" w:hAnsi="Verdana"/>
          <w:b/>
          <w:sz w:val="28"/>
          <w:szCs w:val="28"/>
          <w:lang w:val="en-US"/>
        </w:rPr>
        <w:t xml:space="preserve">      </w:t>
      </w:r>
      <w:r>
        <w:rPr>
          <w:rFonts w:cs="Verdana" w:hAnsi="Verdana"/>
          <w:b/>
          <w:sz w:val="28"/>
          <w:szCs w:val="28"/>
          <w:u w:val="single"/>
          <w:lang w:val="en-US"/>
        </w:rPr>
        <w:t>Curriculum Vitae</w:t>
      </w:r>
      <w:r>
        <w:rPr>
          <w:rFonts w:cs="Verdana" w:hAnsi="Verdana"/>
          <w:b/>
          <w:sz w:val="28"/>
          <w:szCs w:val="28"/>
          <w:lang w:val="en-US"/>
        </w:rPr>
        <w:t xml:space="preserve">                 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5413288</wp:posOffset>
            </wp:positionH>
            <wp:positionV relativeFrom="page">
              <wp:posOffset>801028</wp:posOffset>
            </wp:positionV>
            <wp:extent cx="1169313" cy="1191580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9313" cy="11915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Verdana" w:hAnsi="Verdana"/>
          <w:b/>
          <w:sz w:val="28"/>
          <w:szCs w:val="28"/>
          <w:lang w:val="en-US"/>
        </w:rPr>
        <w:t xml:space="preserve">                                                               </w:t>
      </w:r>
      <w:r>
        <w:rPr>
          <w:rFonts w:cs="Verdana" w:hAnsi="Verdana"/>
          <w:b/>
          <w:sz w:val="24"/>
          <w:szCs w:val="24"/>
          <w:lang w:val="en-US"/>
        </w:rPr>
        <w:t xml:space="preserve">Raj singh </w:t>
      </w:r>
    </w:p>
    <w:p>
      <w:pPr>
        <w:pStyle w:val="style0"/>
        <w:suppressAutoHyphens/>
        <w:rPr>
          <w:rFonts w:ascii="Verdana" w:cs="Verdana" w:hAnsi="Verdana"/>
          <w:sz w:val="16"/>
        </w:rPr>
      </w:pPr>
      <w:r>
        <w:rPr>
          <w:rFonts w:ascii="Verdana" w:cs="Verdana" w:hAnsi="Verdana"/>
          <w:b/>
          <w:sz w:val="24"/>
          <w:szCs w:val="24"/>
        </w:rPr>
        <w:t>Mobile:</w:t>
      </w:r>
      <w:r>
        <w:rPr>
          <w:rFonts w:cs="Verdana" w:hAnsi="Verdana"/>
          <w:b/>
          <w:lang w:val="en-US"/>
        </w:rPr>
        <w:t>Dubai +971-553395406, india +918506050048</w:t>
      </w:r>
    </w:p>
    <w:p>
      <w:pPr>
        <w:pStyle w:val="style0"/>
        <w:spacing w:lineRule="auto" w:line="360"/>
        <w:jc w:val="left"/>
        <w:rPr>
          <w:rFonts w:cs="Verdana" w:hAnsi="Verdana"/>
          <w:b/>
          <w:lang w:val="en-US"/>
        </w:rPr>
      </w:pPr>
      <w:r>
        <w:rPr>
          <w:rFonts w:ascii="Verdana" w:cs="Verdana" w:hAnsi="Verdana"/>
          <w:b/>
        </w:rPr>
        <w:t>rajsingh1094@gmail.com</w:t>
      </w:r>
    </w:p>
    <w:p>
      <w:pPr>
        <w:pStyle w:val="style0"/>
        <w:spacing w:lineRule="auto" w:line="360"/>
        <w:jc w:val="left"/>
        <w:rPr>
          <w:rFonts w:ascii="Verdana" w:cs="Verdana" w:hAnsi="Verdana"/>
          <w:sz w:val="16"/>
        </w:rPr>
      </w:pPr>
      <w:r>
        <w:rPr>
          <w:rFonts w:cs="Verdana" w:hAnsi="Verdana"/>
          <w:b/>
          <w:lang w:val="en-US"/>
        </w:rPr>
        <w:t xml:space="preserve"> </w:t>
      </w:r>
      <w:r>
        <w:rPr>
          <w:rFonts w:ascii="Calibri" w:cs="Verdana" w:eastAsia="Times New Roman" w:hAnsi="Verdan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  <w:lang w:val="en-US" w:eastAsia="en-US"/>
        </w:rPr>
        <w:t>Passport No.- R1415693    Expiry Date- 11-07-2027</w:t>
      </w:r>
    </w:p>
    <w:p>
      <w:pPr>
        <w:pStyle w:val="style0"/>
        <w:spacing w:lineRule="auto" w:line="360"/>
        <w:jc w:val="left"/>
        <w:rPr>
          <w:rFonts w:ascii="Verdana" w:cs="Verdana" w:hAnsi="Verdana"/>
          <w:sz w:val="16"/>
        </w:rPr>
      </w:pPr>
    </w:p>
    <w:p>
      <w:pPr>
        <w:pStyle w:val="style0"/>
        <w:suppressAutoHyphens/>
        <w:rPr>
          <w:rFonts w:ascii="Verdana" w:cs="Verdana" w:hAnsi="Verdana"/>
          <w:sz w:val="16"/>
        </w:rPr>
      </w:pPr>
      <w:r>
        <w:rPr>
          <w:noProof/>
          <w:lang w:val="en-GB" w:eastAsia="en-GB"/>
        </w:rPr>
        <w:drawing>
          <wp:inline distL="0" distT="0" distB="0" distR="0">
            <wp:extent cx="5943600" cy="87630"/>
            <wp:effectExtent l="0" t="0" r="0" b="7620"/>
            <wp:docPr id="1027" name="Picture 2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8763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Verdana" w:cs="Verdana" w:hAnsi="Verdana"/>
          <w:sz w:val="16"/>
        </w:rPr>
        <w:tab/>
      </w:r>
    </w:p>
    <w:p>
      <w:pPr>
        <w:pStyle w:val="style0"/>
        <w:suppressAutoHyphens/>
        <w:jc w:val="both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b/>
          <w:sz w:val="20"/>
          <w:szCs w:val="20"/>
          <w:u w:val="single"/>
        </w:rPr>
        <w:t>CAREER OBJECTIVE</w:t>
      </w:r>
    </w:p>
    <w:p>
      <w:pPr>
        <w:pStyle w:val="style0"/>
        <w:tabs>
          <w:tab w:val="left" w:leader="none" w:pos="1980"/>
          <w:tab w:val="left" w:leader="none" w:pos="2520"/>
          <w:tab w:val="left" w:leader="none" w:pos="2610"/>
        </w:tabs>
        <w:suppressAutoHyphens/>
        <w:jc w:val="both"/>
        <w:rPr>
          <w:rFonts w:ascii="Verdana" w:cs="Verdana" w:hAnsi="Verdana"/>
          <w:sz w:val="16"/>
        </w:rPr>
      </w:pPr>
    </w:p>
    <w:p>
      <w:pPr>
        <w:pStyle w:val="style0"/>
        <w:tabs>
          <w:tab w:val="left" w:leader="none" w:pos="1980"/>
          <w:tab w:val="left" w:leader="none" w:pos="2520"/>
          <w:tab w:val="left" w:leader="none" w:pos="2610"/>
        </w:tabs>
        <w:suppressAutoHyphens/>
        <w:jc w:val="both"/>
        <w:rPr>
          <w:rFonts w:cs="Verdana" w:hAnsi="Verdana"/>
          <w:b/>
          <w:sz w:val="16"/>
          <w:szCs w:val="16"/>
          <w:u w:val="none"/>
          <w:lang w:val="en-US"/>
        </w:rPr>
      </w:pPr>
      <w:r>
        <w:rPr>
          <w:rFonts w:ascii="Verdana" w:cs="Verdana" w:hAnsi="Verdana"/>
          <w:sz w:val="18"/>
          <w:szCs w:val="18"/>
        </w:rPr>
        <w:t>Looking for a challenging career which demands the best of my professional ability in terms of, technical and analytical skills, and helps me in broadening and enhancing my current skill and knowledge</w:t>
      </w:r>
      <w:r>
        <w:rPr>
          <w:rFonts w:cs="Verdana" w:hAnsi="Verdana"/>
          <w:sz w:val="18"/>
          <w:szCs w:val="18"/>
          <w:lang w:val="en-US"/>
        </w:rPr>
        <w:t>.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b/>
          <w:bCs/>
          <w:sz w:val="24"/>
          <w:szCs w:val="24"/>
          <w:u w:val="single"/>
        </w:rPr>
      </w:pP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b/>
          <w:bCs/>
          <w:sz w:val="20"/>
          <w:szCs w:val="20"/>
          <w:u w:val="single"/>
        </w:rPr>
      </w:pPr>
      <w:r>
        <w:rPr>
          <w:rFonts w:ascii="Verdana" w:cs="Verdana" w:hAnsi="Verdana"/>
          <w:b/>
          <w:bCs/>
          <w:sz w:val="20"/>
          <w:szCs w:val="20"/>
          <w:u w:val="single"/>
        </w:rPr>
        <w:t>EDUCATIONAL QUALIFICATION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b/>
          <w:bCs/>
          <w:sz w:val="24"/>
          <w:szCs w:val="24"/>
          <w:u w:val="single"/>
        </w:rPr>
      </w:pPr>
    </w:p>
    <w:p>
      <w:pPr>
        <w:pStyle w:val="style179"/>
        <w:numPr>
          <w:ilvl w:val="0"/>
          <w:numId w:val="1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b w:val="false"/>
          <w:bCs w:val="false"/>
          <w:sz w:val="16"/>
          <w:szCs w:val="16"/>
          <w:u w:val="none"/>
        </w:rPr>
      </w:pPr>
      <w:r>
        <w:rPr>
          <w:rFonts w:cs="Verdana" w:hAnsi="Verdana"/>
          <w:b/>
          <w:bCs/>
          <w:sz w:val="16"/>
          <w:szCs w:val="16"/>
          <w:u w:val="none"/>
          <w:lang w:val="en-US"/>
        </w:rPr>
        <w:t>B.Tech</w:t>
      </w:r>
      <w:r>
        <w:rPr>
          <w:rFonts w:ascii="Verdana" w:cs="Verdana" w:hAnsi="Verdana"/>
          <w:b/>
          <w:bCs/>
          <w:sz w:val="16"/>
          <w:szCs w:val="16"/>
          <w:u w:val="none"/>
        </w:rPr>
        <w:t xml:space="preserve"> 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 xml:space="preserve"> in Electrical</w:t>
      </w:r>
      <w:r>
        <w:rPr>
          <w:rFonts w:cs="Verdana" w:hAnsi="Verdana"/>
          <w:b w:val="false"/>
          <w:bCs w:val="false"/>
          <w:sz w:val="16"/>
          <w:szCs w:val="16"/>
          <w:u w:val="none"/>
          <w:lang w:val="en-US"/>
        </w:rPr>
        <w:t xml:space="preserve">. 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 xml:space="preserve"> From</w:t>
      </w:r>
      <w:r>
        <w:rPr>
          <w:rFonts w:cs="Verdana" w:hAnsi="Verdana"/>
          <w:b w:val="false"/>
          <w:bCs w:val="false"/>
          <w:sz w:val="16"/>
          <w:szCs w:val="16"/>
          <w:u w:val="none"/>
          <w:lang w:val="en-US"/>
        </w:rPr>
        <w:t xml:space="preserve"> C.S.J.M University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 xml:space="preserve"> kanpur. </w:t>
      </w:r>
    </w:p>
    <w:p>
      <w:pPr>
        <w:pStyle w:val="style179"/>
        <w:numPr>
          <w:ilvl w:val="0"/>
          <w:numId w:val="6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b w:val="false"/>
          <w:bCs w:val="false"/>
          <w:sz w:val="16"/>
          <w:szCs w:val="16"/>
          <w:u w:val="none"/>
        </w:rPr>
      </w:pPr>
      <w:r>
        <w:rPr>
          <w:rFonts w:cs="Verdana" w:hAnsi="Verdana"/>
          <w:b/>
          <w:bCs/>
          <w:sz w:val="16"/>
          <w:szCs w:val="16"/>
          <w:u w:val="none"/>
          <w:lang w:val="en-US"/>
        </w:rPr>
        <w:t>Diploma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 xml:space="preserve"> in Electrical</w:t>
      </w:r>
      <w:r>
        <w:rPr>
          <w:rFonts w:cs="Verdana" w:hAnsi="Verdana"/>
          <w:b w:val="false"/>
          <w:bCs w:val="false"/>
          <w:sz w:val="16"/>
          <w:szCs w:val="16"/>
          <w:u w:val="none"/>
          <w:lang w:val="en-US"/>
        </w:rPr>
        <w:t xml:space="preserve"> Engineering  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>From</w:t>
      </w:r>
      <w:r>
        <w:rPr>
          <w:rFonts w:cs="Verdana" w:hAnsi="Verdana"/>
          <w:b w:val="false"/>
          <w:bCs w:val="false"/>
          <w:sz w:val="16"/>
          <w:szCs w:val="16"/>
          <w:u w:val="none"/>
          <w:lang w:val="en-US"/>
        </w:rPr>
        <w:t xml:space="preserve"> SKIET college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 xml:space="preserve"> kurushetra.</w:t>
      </w:r>
    </w:p>
    <w:p>
      <w:pPr>
        <w:pStyle w:val="style179"/>
        <w:numPr>
          <w:ilvl w:val="0"/>
          <w:numId w:val="7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b/>
          <w:bCs/>
          <w:sz w:val="16"/>
          <w:szCs w:val="16"/>
          <w:u w:val="none"/>
        </w:rPr>
      </w:pPr>
      <w:r>
        <w:rPr>
          <w:rFonts w:cs="Verdana" w:hAnsi="Verdana"/>
          <w:b w:val="false"/>
          <w:bCs w:val="false"/>
          <w:sz w:val="16"/>
          <w:szCs w:val="16"/>
          <w:u w:val="none"/>
          <w:lang w:val="en-US"/>
        </w:rPr>
        <w:t xml:space="preserve">Senior secondary 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 xml:space="preserve">from </w:t>
      </w:r>
      <w:r>
        <w:rPr>
          <w:rFonts w:cs="Verdana" w:hAnsi="Verdana"/>
          <w:b w:val="false"/>
          <w:bCs w:val="false"/>
          <w:sz w:val="16"/>
          <w:szCs w:val="16"/>
          <w:u w:val="none"/>
          <w:lang w:val="en-US"/>
        </w:rPr>
        <w:t>UP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>board.</w:t>
      </w:r>
    </w:p>
    <w:p>
      <w:pPr>
        <w:pStyle w:val="style179"/>
        <w:numPr>
          <w:ilvl w:val="0"/>
          <w:numId w:val="8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b/>
          <w:bCs/>
          <w:sz w:val="16"/>
          <w:szCs w:val="16"/>
          <w:u w:val="none"/>
        </w:rPr>
      </w:pPr>
      <w:r>
        <w:rPr>
          <w:rFonts w:cs="Verdana" w:hAnsi="Verdana"/>
          <w:b w:val="false"/>
          <w:bCs w:val="false"/>
          <w:sz w:val="16"/>
          <w:szCs w:val="16"/>
          <w:u w:val="none"/>
          <w:lang w:val="en-US"/>
        </w:rPr>
        <w:t xml:space="preserve">Higher secondary 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 xml:space="preserve">From </w:t>
      </w:r>
      <w:r>
        <w:rPr>
          <w:rFonts w:cs="Verdana" w:hAnsi="Verdana"/>
          <w:b w:val="false"/>
          <w:bCs w:val="false"/>
          <w:sz w:val="16"/>
          <w:szCs w:val="16"/>
          <w:u w:val="none"/>
          <w:lang w:val="en-US"/>
        </w:rPr>
        <w:t>UP</w:t>
      </w:r>
      <w:r>
        <w:rPr>
          <w:rFonts w:ascii="Verdana" w:cs="Verdana" w:hAnsi="Verdana"/>
          <w:b w:val="false"/>
          <w:bCs w:val="false"/>
          <w:sz w:val="16"/>
          <w:szCs w:val="16"/>
          <w:u w:val="none"/>
        </w:rPr>
        <w:t xml:space="preserve"> board</w:t>
      </w:r>
      <w:r>
        <w:rPr>
          <w:rFonts w:cs="Verdana" w:hAnsi="Verdana"/>
          <w:b w:val="false"/>
          <w:bCs w:val="false"/>
          <w:sz w:val="16"/>
          <w:szCs w:val="16"/>
          <w:u w:val="none"/>
          <w:lang w:val="en-US"/>
        </w:rPr>
        <w:t>.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cs="Verdana" w:hAnsi="Verdana"/>
          <w:b/>
          <w:sz w:val="20"/>
          <w:szCs w:val="20"/>
          <w:u w:val="single"/>
          <w:lang w:val="en-US"/>
        </w:rPr>
      </w:pP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sz w:val="24"/>
          <w:szCs w:val="24"/>
        </w:rPr>
      </w:pPr>
      <w:r>
        <w:rPr>
          <w:rFonts w:cs="Verdana" w:hAnsi="Verdana"/>
          <w:b/>
          <w:sz w:val="20"/>
          <w:szCs w:val="20"/>
          <w:u w:val="single"/>
          <w:lang w:val="en-US"/>
        </w:rPr>
        <w:t>EMPLOYMENT DETAILS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sz w:val="24"/>
          <w:szCs w:val="24"/>
        </w:rPr>
      </w:pP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sz w:val="24"/>
          <w:szCs w:val="24"/>
        </w:rPr>
      </w:pPr>
    </w:p>
    <w:p>
      <w:pPr>
        <w:pStyle w:val="style0"/>
        <w:tabs>
          <w:tab w:val="left" w:leader="none" w:pos="360"/>
        </w:tabs>
        <w:suppressAutoHyphens/>
        <w:jc w:val="both"/>
        <w:rPr>
          <w:rFonts w:cs="Verdana" w:hAnsi="Verdana"/>
          <w:sz w:val="24"/>
          <w:szCs w:val="24"/>
          <w:lang w:val="en-US"/>
        </w:rPr>
      </w:pPr>
      <w:r>
        <w:rPr>
          <w:rFonts w:cs="Verdana" w:hAnsi="Verdana"/>
          <w:sz w:val="24"/>
          <w:szCs w:val="24"/>
          <w:lang w:val="en-US"/>
        </w:rPr>
        <w:t xml:space="preserve">Employer         :  </w:t>
      </w:r>
      <w:r>
        <w:rPr>
          <w:rFonts w:cs="Verdana" w:hAnsi="Verdana"/>
          <w:b/>
          <w:bCs/>
          <w:sz w:val="24"/>
          <w:szCs w:val="24"/>
          <w:lang w:val="en-US"/>
        </w:rPr>
        <w:t>EFS Facility management services.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sz w:val="24"/>
          <w:szCs w:val="24"/>
        </w:rPr>
      </w:pPr>
      <w:r>
        <w:rPr>
          <w:rFonts w:cs="Verdana" w:hAnsi="Verdana"/>
          <w:sz w:val="24"/>
          <w:szCs w:val="24"/>
          <w:lang w:val="en-US"/>
        </w:rPr>
        <w:t xml:space="preserve">Duration          :   Aug-2021 To  present 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sz w:val="24"/>
          <w:szCs w:val="24"/>
        </w:rPr>
      </w:pPr>
      <w:r>
        <w:rPr>
          <w:rFonts w:cs="Verdana" w:hAnsi="Verdana"/>
          <w:sz w:val="24"/>
          <w:szCs w:val="24"/>
          <w:lang w:val="en-US"/>
        </w:rPr>
        <w:t xml:space="preserve">Project             :   </w:t>
      </w:r>
      <w:r>
        <w:rPr>
          <w:rFonts w:cs="Verdana" w:hAnsi="Verdana"/>
          <w:b/>
          <w:bCs/>
          <w:sz w:val="24"/>
          <w:szCs w:val="24"/>
          <w:lang w:val="en-US"/>
        </w:rPr>
        <w:t>Amazon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sz w:val="24"/>
          <w:szCs w:val="24"/>
        </w:rPr>
      </w:pPr>
      <w:r>
        <w:rPr>
          <w:rFonts w:cs="Verdana" w:hAnsi="Verdana"/>
          <w:sz w:val="24"/>
          <w:szCs w:val="24"/>
          <w:lang w:val="en-US"/>
        </w:rPr>
        <w:t>Position           :  MEP Techanician.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sz w:val="24"/>
          <w:szCs w:val="24"/>
        </w:rPr>
      </w:pPr>
      <w:r>
        <w:rPr>
          <w:rFonts w:cs="Verdana" w:hAnsi="Verdana"/>
          <w:sz w:val="24"/>
          <w:szCs w:val="24"/>
          <w:lang w:val="en-US"/>
        </w:rPr>
        <w:t>Responsibility :MHE(Conveyor)operation &amp; Maintenance,HVAC,Electrical.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sz w:val="24"/>
          <w:szCs w:val="24"/>
        </w:rPr>
      </w:pP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Employer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Verdana" w:eastAsia="Times New Roman" w:hAnsi="Verdan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CBRE south Asia Pvt Ltd.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Duration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Aug-2019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Aug-2021 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Verdana" w:eastAsia="Times New Roman" w:hAnsi="Verdan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Brookfield properties india Pvt Ltd.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Position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Facility Engineer.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Responsibility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:MMR,DMR,Daily Energy Report,HVAC,Electrical,Building operation,Tenant problem resolve, CAFM,Manpower Handling,vendor coordination.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Employer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Verdana" w:eastAsia="Times New Roman" w:hAnsi="Verdan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Kappel Brady services Pvt Ltd.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Duration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Jan 2017 To. Aug 2019 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Verdana" w:eastAsia="Times New Roman" w:hAnsi="Verdan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Airport IGI Delhi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sz w:val="24"/>
          <w:szCs w:val="24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Position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Electrical maintenance Supervisor. </w:t>
      </w: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cs="Verdana" w:hAnsi="Verdana"/>
          <w:b/>
          <w:bCs/>
          <w:sz w:val="18"/>
          <w:szCs w:val="18"/>
          <w:lang w:val="en-US"/>
        </w:rPr>
      </w:pP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Responsibility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Verdana" w:eastAsia="Times New Roman" w:hAnsi="Verdan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:Electrical  Breakdown &amp; PPM, Tenant Complaint resolve, UPS PPM.</w:t>
      </w:r>
    </w:p>
    <w:p>
      <w:pPr>
        <w:pStyle w:val="style4099"/>
        <w:numPr>
          <w:ilvl w:val="0"/>
          <w:numId w:val="0"/>
        </w:numPr>
        <w:tabs>
          <w:tab w:val="left" w:leader="none" w:pos="360"/>
        </w:tabs>
        <w:suppressAutoHyphens/>
        <w:ind w:left="360" w:firstLine="0"/>
        <w:jc w:val="left"/>
        <w:rPr>
          <w:rFonts w:ascii="Verdana" w:cs="Verdana" w:hAnsi="Verdana"/>
          <w:b/>
          <w:bCs/>
          <w:sz w:val="18"/>
          <w:szCs w:val="18"/>
        </w:rPr>
      </w:pPr>
    </w:p>
    <w:p>
      <w:pPr>
        <w:pStyle w:val="style0"/>
        <w:numPr>
          <w:ilvl w:val="0"/>
          <w:numId w:val="0"/>
        </w:numPr>
        <w:tabs>
          <w:tab w:val="left" w:leader="none" w:pos="360"/>
        </w:tabs>
        <w:spacing w:lineRule="auto" w:line="240"/>
        <w:ind w:left="360" w:firstLine="0"/>
        <w:jc w:val="both"/>
        <w:rPr>
          <w:rFonts w:ascii="Calibri" w:cs="Verdana" w:eastAsia="Times New Roman" w:hAnsi="Verdan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numPr>
          <w:ilvl w:val="0"/>
          <w:numId w:val="0"/>
        </w:numPr>
        <w:tabs>
          <w:tab w:val="left" w:leader="none" w:pos="360"/>
        </w:tabs>
        <w:spacing w:lineRule="auto" w:line="240"/>
        <w:ind w:left="360"/>
        <w:jc w:val="both"/>
        <w:rPr>
          <w:rFonts w:ascii="Calibri" w:cs="Verdana" w:eastAsia="Times New Roman" w:hAnsi="Verdana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numPr>
          <w:ilvl w:val="0"/>
          <w:numId w:val="0"/>
        </w:numPr>
        <w:tabs>
          <w:tab w:val="left" w:leader="none" w:pos="360"/>
        </w:tabs>
        <w:spacing w:lineRule="auto" w:line="240"/>
        <w:ind w:left="360" w:firstLine="0"/>
        <w:jc w:val="both"/>
        <w:rPr>
          <w:rFonts w:ascii="Verdana" w:cs="Verdana" w:hAnsi="Verdana"/>
          <w:b/>
          <w:bCs/>
          <w:sz w:val="18"/>
          <w:szCs w:val="18"/>
        </w:rPr>
      </w:pPr>
    </w:p>
    <w:p>
      <w:pPr>
        <w:pStyle w:val="style0"/>
        <w:numPr>
          <w:ilvl w:val="0"/>
          <w:numId w:val="0"/>
        </w:numPr>
        <w:tabs>
          <w:tab w:val="left" w:leader="none" w:pos="360"/>
        </w:tabs>
        <w:spacing w:lineRule="auto" w:line="240"/>
        <w:ind w:left="360" w:firstLine="0"/>
        <w:jc w:val="left"/>
        <w:rPr>
          <w:rFonts w:ascii="Verdana" w:cs="Verdana" w:hAnsi="Verdana"/>
          <w:b/>
          <w:bCs/>
          <w:sz w:val="18"/>
          <w:szCs w:val="18"/>
        </w:rPr>
      </w:pPr>
    </w:p>
    <w:p>
      <w:pPr>
        <w:pStyle w:val="style0"/>
        <w:tabs>
          <w:tab w:val="left" w:leader="none" w:pos="360"/>
        </w:tabs>
        <w:spacing w:lineRule="auto" w:line="240"/>
        <w:jc w:val="left"/>
        <w:rPr>
          <w:rFonts w:ascii="Verdana" w:cs="Verdana" w:hAnsi="Verdana"/>
          <w:b/>
          <w:bCs/>
          <w:sz w:val="18"/>
          <w:szCs w:val="18"/>
        </w:rPr>
      </w:pPr>
    </w:p>
    <w:p>
      <w:pPr>
        <w:pStyle w:val="style0"/>
        <w:tabs>
          <w:tab w:val="left" w:leader="none" w:pos="360"/>
        </w:tabs>
        <w:spacing w:lineRule="auto" w:line="240"/>
        <w:jc w:val="both"/>
        <w:rPr>
          <w:rFonts w:ascii="Verdana" w:cs="Verdana" w:hAnsi="Verdana"/>
          <w:b/>
          <w:bCs/>
          <w:sz w:val="18"/>
          <w:szCs w:val="18"/>
        </w:rPr>
      </w:pPr>
    </w:p>
    <w:p>
      <w:pPr>
        <w:pStyle w:val="style4099"/>
        <w:numPr>
          <w:ilvl w:val="0"/>
          <w:numId w:val="0"/>
        </w:numPr>
        <w:tabs>
          <w:tab w:val="left" w:leader="none" w:pos="360"/>
        </w:tabs>
        <w:suppressAutoHyphens/>
        <w:ind w:left="0"/>
        <w:jc w:val="both"/>
        <w:rPr>
          <w:rFonts w:ascii="Verdana" w:cs="Verdana" w:hAnsi="Verdana"/>
          <w:b/>
          <w:bCs/>
          <w:sz w:val="20"/>
          <w:szCs w:val="20"/>
          <w:u w:val="single"/>
        </w:rPr>
      </w:pPr>
      <w:r>
        <w:rPr>
          <w:rFonts w:cs="Verdana" w:hAnsi="Verdana"/>
          <w:b/>
          <w:bCs/>
          <w:sz w:val="20"/>
          <w:szCs w:val="20"/>
          <w:u w:val="single"/>
          <w:lang w:val="en-US"/>
        </w:rPr>
        <w:t>EXPERIENCED JOB RESPONSIBILITIES   AND TEAM MANAGEMENT.</w:t>
      </w:r>
    </w:p>
    <w:p>
      <w:pPr>
        <w:pStyle w:val="style4099"/>
        <w:numPr>
          <w:ilvl w:val="0"/>
          <w:numId w:val="0"/>
        </w:numPr>
        <w:tabs>
          <w:tab w:val="left" w:leader="none" w:pos="360"/>
        </w:tabs>
        <w:suppressAutoHyphens/>
        <w:ind w:left="0"/>
        <w:jc w:val="both"/>
        <w:rPr>
          <w:rFonts w:ascii="Verdana" w:cs="Verdana" w:hAnsi="Verdana"/>
          <w:b/>
          <w:bCs/>
          <w:sz w:val="20"/>
          <w:szCs w:val="20"/>
          <w:u w:val="single"/>
        </w:rPr>
      </w:pPr>
    </w:p>
    <w:p>
      <w:pPr>
        <w:pStyle w:val="style4099"/>
        <w:numPr>
          <w:ilvl w:val="0"/>
          <w:numId w:val="4"/>
        </w:numPr>
        <w:tabs>
          <w:tab w:val="left" w:leader="none" w:pos="360"/>
        </w:tabs>
        <w:suppressAutoHyphens/>
        <w:jc w:val="both"/>
        <w:rPr>
          <w:rFonts w:cs="Verdana" w:hAnsi="Verdana"/>
          <w:sz w:val="16"/>
          <w:szCs w:val="16"/>
          <w:lang w:val="en-US"/>
        </w:rPr>
      </w:pPr>
      <w:r>
        <w:rPr>
          <w:rFonts w:cs="Verdana" w:hAnsi="Verdana"/>
          <w:sz w:val="16"/>
          <w:szCs w:val="16"/>
          <w:lang w:val="en-US"/>
        </w:rPr>
        <w:t>Supervised electrician work on round the clock.</w:t>
      </w:r>
    </w:p>
    <w:p>
      <w:pPr>
        <w:pStyle w:val="style4099"/>
        <w:numPr>
          <w:ilvl w:val="0"/>
          <w:numId w:val="4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cs="Verdana" w:hAnsi="Verdana"/>
          <w:sz w:val="16"/>
          <w:szCs w:val="16"/>
          <w:lang w:val="en-US"/>
        </w:rPr>
        <w:t>Solve Complains of Clients and Tenant.</w:t>
      </w:r>
    </w:p>
    <w:p>
      <w:pPr>
        <w:pStyle w:val="style4099"/>
        <w:numPr>
          <w:ilvl w:val="0"/>
          <w:numId w:val="4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ascii="Verdana" w:cs="Verdana" w:hAnsi="Verdana"/>
          <w:sz w:val="16"/>
          <w:szCs w:val="16"/>
        </w:rPr>
        <w:t>Oversaw Maintenance service to contract specifications.</w:t>
      </w:r>
    </w:p>
    <w:p>
      <w:pPr>
        <w:pStyle w:val="style4099"/>
        <w:numPr>
          <w:ilvl w:val="0"/>
          <w:numId w:val="4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ascii="Verdana" w:cs="Verdana" w:hAnsi="Verdana"/>
          <w:sz w:val="16"/>
          <w:szCs w:val="16"/>
        </w:rPr>
        <w:t>Identified and resolved causes of equipment malfunction.</w:t>
      </w:r>
    </w:p>
    <w:p>
      <w:pPr>
        <w:pStyle w:val="style4099"/>
        <w:numPr>
          <w:ilvl w:val="0"/>
          <w:numId w:val="4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ascii="Verdana" w:cs="Verdana" w:hAnsi="Verdana"/>
          <w:sz w:val="16"/>
          <w:szCs w:val="16"/>
        </w:rPr>
        <w:t>Maintaining day to day stats/log book (DG &amp; HT meter).</w:t>
      </w:r>
    </w:p>
    <w:p>
      <w:pPr>
        <w:pStyle w:val="style4099"/>
        <w:numPr>
          <w:ilvl w:val="0"/>
          <w:numId w:val="4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ascii="Verdana" w:cs="Verdana" w:hAnsi="Verdana"/>
          <w:sz w:val="16"/>
          <w:szCs w:val="16"/>
        </w:rPr>
        <w:t>Provide assistance during any scheduled PPM.</w:t>
      </w:r>
    </w:p>
    <w:p>
      <w:pPr>
        <w:pStyle w:val="style4099"/>
        <w:numPr>
          <w:ilvl w:val="0"/>
          <w:numId w:val="5"/>
        </w:numPr>
        <w:tabs>
          <w:tab w:val="left" w:leader="none" w:pos="438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cs="Verdana" w:hAnsi="Verdana"/>
          <w:sz w:val="16"/>
          <w:szCs w:val="16"/>
          <w:lang w:val="en-US"/>
        </w:rPr>
        <w:t>DMR ( daily management reports).</w:t>
      </w:r>
    </w:p>
    <w:p>
      <w:pPr>
        <w:pStyle w:val="style4099"/>
        <w:numPr>
          <w:ilvl w:val="0"/>
          <w:numId w:val="5"/>
        </w:numPr>
        <w:tabs>
          <w:tab w:val="left" w:leader="none" w:pos="438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cs="Verdana" w:hAnsi="Verdana"/>
          <w:sz w:val="16"/>
          <w:szCs w:val="16"/>
          <w:lang w:val="en-US"/>
        </w:rPr>
        <w:t>MMR (monthly management reports)</w:t>
      </w:r>
    </w:p>
    <w:p>
      <w:pPr>
        <w:pStyle w:val="style4099"/>
        <w:numPr>
          <w:ilvl w:val="0"/>
          <w:numId w:val="5"/>
        </w:numPr>
        <w:tabs>
          <w:tab w:val="left" w:leader="none" w:pos="438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cs="Verdana" w:hAnsi="Verdana"/>
          <w:sz w:val="16"/>
          <w:szCs w:val="16"/>
          <w:lang w:val="en-US"/>
        </w:rPr>
        <w:t>BOQ (bill of quantity).</w:t>
      </w:r>
    </w:p>
    <w:p>
      <w:pPr>
        <w:pStyle w:val="style4099"/>
        <w:numPr>
          <w:ilvl w:val="0"/>
          <w:numId w:val="5"/>
        </w:numPr>
        <w:tabs>
          <w:tab w:val="left" w:leader="none" w:pos="438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cs="Verdana" w:hAnsi="Verdana"/>
          <w:sz w:val="16"/>
          <w:szCs w:val="16"/>
          <w:lang w:val="en-US"/>
        </w:rPr>
        <w:t>RCA (route cause analysis).</w:t>
      </w:r>
    </w:p>
    <w:p>
      <w:pPr>
        <w:pStyle w:val="style4099"/>
        <w:numPr>
          <w:ilvl w:val="0"/>
          <w:numId w:val="5"/>
        </w:numPr>
        <w:tabs>
          <w:tab w:val="left" w:leader="none" w:pos="438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cs="Verdana" w:hAnsi="Verdana"/>
          <w:sz w:val="16"/>
          <w:szCs w:val="16"/>
          <w:lang w:val="en-US"/>
        </w:rPr>
        <w:t>MTBF (Mean time between failure) .</w:t>
      </w:r>
    </w:p>
    <w:p>
      <w:pPr>
        <w:pStyle w:val="style4099"/>
        <w:numPr>
          <w:ilvl w:val="0"/>
          <w:numId w:val="5"/>
        </w:numPr>
        <w:tabs>
          <w:tab w:val="left" w:leader="none" w:pos="438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cs="Verdana" w:hAnsi="Verdana"/>
          <w:sz w:val="16"/>
          <w:szCs w:val="16"/>
          <w:lang w:val="en-US"/>
        </w:rPr>
        <w:t>MTTR (Mean time to repair).</w:t>
      </w:r>
    </w:p>
    <w:p>
      <w:pPr>
        <w:pStyle w:val="style4099"/>
        <w:numPr>
          <w:ilvl w:val="0"/>
          <w:numId w:val="5"/>
        </w:numPr>
        <w:tabs>
          <w:tab w:val="left" w:leader="none" w:pos="438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cs="Verdana" w:hAnsi="Verdana"/>
          <w:sz w:val="16"/>
          <w:szCs w:val="16"/>
          <w:lang w:val="en-US"/>
        </w:rPr>
        <w:t xml:space="preserve">Preparation of Duty roster. </w:t>
      </w:r>
    </w:p>
    <w:p>
      <w:pPr>
        <w:pStyle w:val="style4099"/>
        <w:numPr>
          <w:ilvl w:val="0"/>
          <w:numId w:val="0"/>
        </w:numPr>
        <w:tabs>
          <w:tab w:val="left" w:leader="none" w:pos="4380"/>
        </w:tabs>
        <w:suppressAutoHyphens/>
        <w:ind w:left="720" w:firstLine="0"/>
        <w:jc w:val="both"/>
        <w:rPr>
          <w:rFonts w:ascii="Verdana" w:cs="Verdana" w:hAnsi="Verdana"/>
        </w:rPr>
      </w:pPr>
    </w:p>
    <w:p>
      <w:pPr>
        <w:pStyle w:val="style0"/>
        <w:suppressAutoHyphens/>
        <w:jc w:val="both"/>
        <w:rPr>
          <w:rFonts w:ascii="Verdana" w:cs="Verdana" w:hAnsi="Verdana"/>
          <w:b/>
          <w:sz w:val="20"/>
          <w:szCs w:val="20"/>
          <w:u w:val="single"/>
        </w:rPr>
      </w:pPr>
    </w:p>
    <w:p>
      <w:pPr>
        <w:pStyle w:val="style0"/>
        <w:suppressAutoHyphens/>
        <w:jc w:val="both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b/>
          <w:sz w:val="20"/>
          <w:szCs w:val="20"/>
          <w:u w:val="single"/>
        </w:rPr>
        <w:t>PROJECTS UNDERTAKEN</w:t>
      </w:r>
    </w:p>
    <w:p>
      <w:pPr>
        <w:pStyle w:val="style4099"/>
        <w:numPr>
          <w:ilvl w:val="0"/>
          <w:numId w:val="0"/>
        </w:numPr>
        <w:tabs>
          <w:tab w:val="left" w:leader="none" w:pos="360"/>
        </w:tabs>
        <w:suppressAutoHyphens/>
        <w:ind w:left="0"/>
        <w:jc w:val="both"/>
        <w:rPr>
          <w:rFonts w:ascii="Verdana" w:cs="Verdana" w:hAnsi="Verdana"/>
          <w:sz w:val="16"/>
          <w:szCs w:val="16"/>
        </w:rPr>
      </w:pPr>
    </w:p>
    <w:p>
      <w:pPr>
        <w:pStyle w:val="style4099"/>
        <w:numPr>
          <w:ilvl w:val="0"/>
          <w:numId w:val="0"/>
        </w:numPr>
        <w:tabs>
          <w:tab w:val="left" w:leader="none" w:pos="360"/>
        </w:tabs>
        <w:suppressAutoHyphens/>
        <w:ind w:left="0"/>
        <w:jc w:val="both"/>
        <w:rPr>
          <w:rFonts w:ascii="Verdana" w:cs="Verdana" w:hAnsi="Verdana"/>
          <w:sz w:val="16"/>
          <w:szCs w:val="16"/>
        </w:rPr>
      </w:pPr>
    </w:p>
    <w:p>
      <w:pPr>
        <w:pStyle w:val="style4099"/>
        <w:numPr>
          <w:ilvl w:val="0"/>
          <w:numId w:val="14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b/>
          <w:sz w:val="24"/>
          <w:szCs w:val="24"/>
          <w:u w:val="single"/>
        </w:rPr>
      </w:pPr>
      <w:r>
        <w:rPr>
          <w:rFonts w:cs="Verdana" w:hAnsi="Verdana"/>
          <w:sz w:val="16"/>
          <w:szCs w:val="16"/>
          <w:lang w:val="en-US"/>
        </w:rPr>
        <w:t xml:space="preserve">  </w:t>
      </w:r>
      <w:r>
        <w:rPr>
          <w:rFonts w:ascii="Verdana" w:cs="Verdana" w:hAnsi="Verdana"/>
          <w:sz w:val="16"/>
          <w:szCs w:val="16"/>
        </w:rPr>
        <w:t>Water irrigation system using fountain water irrigation scheme.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b/>
          <w:sz w:val="20"/>
          <w:szCs w:val="20"/>
          <w:u w:val="single"/>
        </w:rPr>
      </w:pP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b/>
          <w:sz w:val="20"/>
          <w:szCs w:val="20"/>
          <w:u w:val="single"/>
        </w:rPr>
      </w:pP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b/>
          <w:sz w:val="20"/>
          <w:szCs w:val="20"/>
          <w:u w:val="single"/>
        </w:rPr>
        <w:t>SOFTWARE SKILLS</w:t>
      </w:r>
    </w:p>
    <w:p>
      <w:pPr>
        <w:pStyle w:val="style0"/>
        <w:suppressAutoHyphens/>
        <w:jc w:val="both"/>
        <w:rPr>
          <w:rFonts w:ascii="Verdana" w:cs="Verdana" w:hAnsi="Verdana"/>
          <w:sz w:val="16"/>
        </w:rPr>
      </w:pP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</w:rPr>
      </w:pPr>
    </w:p>
    <w:p>
      <w:pPr>
        <w:pStyle w:val="style4099"/>
        <w:numPr>
          <w:ilvl w:val="0"/>
          <w:numId w:val="3"/>
        </w:numPr>
        <w:tabs>
          <w:tab w:val="left" w:leader="none" w:pos="360"/>
        </w:tabs>
        <w:suppressAutoHyphens/>
        <w:jc w:val="both"/>
        <w:rPr>
          <w:rFonts w:ascii="Verdana" w:cs="Verdana" w:hAnsi="Verdana"/>
          <w:b/>
          <w:sz w:val="24"/>
          <w:szCs w:val="24"/>
          <w:u w:val="single"/>
        </w:rPr>
      </w:pPr>
      <w:r>
        <w:rPr>
          <w:rFonts w:ascii="Verdana" w:cs="Verdana" w:hAnsi="Verdana"/>
          <w:b/>
          <w:sz w:val="16"/>
          <w:szCs w:val="16"/>
        </w:rPr>
        <w:t xml:space="preserve">Other Applications </w:t>
      </w:r>
      <w:r>
        <w:rPr>
          <w:rFonts w:ascii="Verdana" w:cs="Verdana" w:hAnsi="Verdana"/>
          <w:sz w:val="16"/>
          <w:szCs w:val="16"/>
        </w:rPr>
        <w:t xml:space="preserve">MS Office (Word, Excel, Power Point). </w:t>
      </w:r>
    </w:p>
    <w:p>
      <w:pPr>
        <w:pStyle w:val="style0"/>
        <w:tabs>
          <w:tab w:val="left" w:leader="none" w:pos="360"/>
        </w:tabs>
        <w:suppressAutoHyphens/>
        <w:jc w:val="both"/>
        <w:rPr>
          <w:rFonts w:ascii="Verdana" w:cs="Verdana" w:hAnsi="Verdana"/>
          <w:b/>
          <w:sz w:val="24"/>
          <w:szCs w:val="24"/>
          <w:u w:val="single"/>
        </w:rPr>
      </w:pPr>
    </w:p>
    <w:p>
      <w:pPr>
        <w:pStyle w:val="style0"/>
        <w:suppressAutoHyphens/>
        <w:jc w:val="both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b/>
          <w:sz w:val="20"/>
          <w:szCs w:val="20"/>
          <w:u w:val="single"/>
        </w:rPr>
        <w:t>EDUCATIONAL TRAININGS</w:t>
      </w:r>
    </w:p>
    <w:p>
      <w:pPr>
        <w:pStyle w:val="style0"/>
        <w:rPr>
          <w:rFonts w:ascii="Times New Roman" w:hAnsi="Times New Roman"/>
          <w:sz w:val="20"/>
        </w:rPr>
      </w:pPr>
    </w:p>
    <w:p>
      <w:pPr>
        <w:pStyle w:val="style0"/>
        <w:numPr>
          <w:ilvl w:val="0"/>
          <w:numId w:val="2"/>
        </w:numPr>
        <w:ind w:left="720" w:hanging="360"/>
        <w:rPr>
          <w:rFonts w:ascii="Verdana" w:cs="Verdana" w:hAnsi="Verdana"/>
          <w:b/>
        </w:rPr>
      </w:pPr>
      <w:r>
        <w:rPr>
          <w:rFonts w:ascii="Verdana" w:cs="Verdana" w:hAnsi="Verdana"/>
          <w:b/>
        </w:rPr>
        <w:t>After 4th Semester:</w:t>
      </w:r>
    </w:p>
    <w:p>
      <w:pPr>
        <w:pStyle w:val="style0"/>
        <w:rPr>
          <w:rFonts w:ascii="Verdana" w:cs="Verdana" w:hAnsi="Verdana"/>
        </w:rPr>
      </w:pPr>
    </w:p>
    <w:p>
      <w:pPr>
        <w:pStyle w:val="style0"/>
        <w:ind w:left="720" w:firstLine="720"/>
        <w:rPr>
          <w:rFonts w:ascii="Verdana" w:cs="Verdana" w:hAnsi="Verdana"/>
          <w:b/>
        </w:rPr>
      </w:pPr>
      <w:r>
        <w:rPr>
          <w:rFonts w:ascii="Verdana" w:cs="Verdana" w:hAnsi="Verdana"/>
          <w:b/>
        </w:rPr>
        <w:t>Company</w:t>
      </w:r>
      <w:r>
        <w:rPr>
          <w:rFonts w:ascii="Verdana" w:cs="Verdana" w:hAnsi="Verdana"/>
        </w:rPr>
        <w:t xml:space="preserve">: </w:t>
      </w:r>
      <w:r>
        <w:rPr>
          <w:rFonts w:ascii="Verdana" w:cs="Verdana" w:hAnsi="Verdana"/>
          <w:b/>
        </w:rPr>
        <w:t xml:space="preserve">Delhi </w:t>
      </w:r>
      <w:r>
        <w:rPr>
          <w:rFonts w:ascii="Verdana" w:cs="Verdana" w:hAnsi="Verdana"/>
          <w:b/>
        </w:rPr>
        <w:t>transco</w:t>
      </w:r>
      <w:r>
        <w:rPr>
          <w:rFonts w:ascii="Verdana" w:cs="Verdana" w:hAnsi="Verdana"/>
          <w:b/>
        </w:rPr>
        <w:t xml:space="preserve"> limited 220 </w:t>
      </w:r>
      <w:r>
        <w:rPr>
          <w:rFonts w:ascii="Verdana" w:cs="Verdana" w:hAnsi="Verdana"/>
          <w:b/>
        </w:rPr>
        <w:t xml:space="preserve">KV  </w:t>
      </w:r>
      <w:r>
        <w:rPr>
          <w:rFonts w:ascii="Verdana" w:cs="Verdana" w:hAnsi="Verdana"/>
          <w:b/>
        </w:rPr>
        <w:t>substation</w:t>
      </w:r>
      <w:r>
        <w:rPr>
          <w:rFonts w:ascii="Verdana" w:cs="Verdana" w:hAnsi="Verdana"/>
          <w:b/>
        </w:rPr>
        <w:t xml:space="preserve"> </w:t>
      </w:r>
      <w:r>
        <w:rPr>
          <w:rFonts w:ascii="Verdana" w:cs="Verdana" w:hAnsi="Verdana"/>
          <w:b/>
        </w:rPr>
        <w:t>narela</w:t>
      </w:r>
      <w:r>
        <w:rPr>
          <w:rFonts w:ascii="Verdana" w:cs="Verdana" w:hAnsi="Verdana"/>
          <w:b/>
        </w:rPr>
        <w:t xml:space="preserve"> </w:t>
      </w:r>
      <w:r>
        <w:rPr>
          <w:rFonts w:ascii="Verdana" w:cs="Verdana" w:hAnsi="Verdana"/>
          <w:b/>
        </w:rPr>
        <w:t>dehli</w:t>
      </w:r>
      <w:r>
        <w:rPr>
          <w:rFonts w:ascii="Verdana" w:cs="Verdana" w:hAnsi="Verdana"/>
          <w:b/>
        </w:rPr>
        <w:t>.</w:t>
      </w:r>
    </w:p>
    <w:p>
      <w:pPr>
        <w:pStyle w:val="style0"/>
        <w:ind w:left="720" w:firstLine="720"/>
        <w:rPr>
          <w:rFonts w:ascii="Verdana" w:cs="Verdana" w:hAnsi="Verdana"/>
          <w:b/>
          <w:sz w:val="20"/>
          <w:szCs w:val="20"/>
          <w:u w:val="single"/>
        </w:rPr>
      </w:pPr>
      <w:r>
        <w:rPr>
          <w:rFonts w:ascii="Verdana" w:cs="Verdana" w:hAnsi="Verdana"/>
          <w:b/>
        </w:rPr>
        <w:t>Duration</w:t>
      </w:r>
      <w:r>
        <w:rPr>
          <w:rFonts w:ascii="Verdana" w:cs="Verdana" w:hAnsi="Verdana"/>
        </w:rPr>
        <w:t>: 6 weeks</w:t>
      </w:r>
    </w:p>
    <w:p>
      <w:pPr>
        <w:pStyle w:val="style0"/>
        <w:rPr>
          <w:rFonts w:ascii="Verdana" w:cs="Verdana" w:hAnsi="Verdana"/>
          <w:b/>
          <w:sz w:val="20"/>
          <w:szCs w:val="20"/>
          <w:u w:val="single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sz w:val="20"/>
          <w:szCs w:val="20"/>
          <w:u w:val="single"/>
        </w:rPr>
        <w:t>PERSONAL DOSSIER</w:t>
      </w:r>
    </w:p>
    <w:p>
      <w:pPr>
        <w:pStyle w:val="style0"/>
        <w:tabs>
          <w:tab w:val="left" w:leader="none" w:pos="1083"/>
        </w:tabs>
        <w:suppressAutoHyphens/>
        <w:jc w:val="both"/>
        <w:rPr>
          <w:rFonts w:ascii="Verdana" w:cs="Verdana" w:hAnsi="Verdana"/>
          <w:sz w:val="16"/>
        </w:rPr>
      </w:pPr>
    </w:p>
    <w:p>
      <w:pPr>
        <w:pStyle w:val="style0"/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ascii="Verdana" w:cs="Verdana" w:hAnsi="Verdana"/>
          <w:sz w:val="16"/>
          <w:szCs w:val="16"/>
        </w:rPr>
        <w:t xml:space="preserve">Father's Name            </w:t>
      </w:r>
      <w:r>
        <w:rPr>
          <w:rFonts w:cs="Verdana" w:hAnsi="Verdana"/>
          <w:sz w:val="16"/>
          <w:szCs w:val="16"/>
          <w:lang w:val="en-US"/>
        </w:rPr>
        <w:t>Sh.</w:t>
      </w:r>
      <w:r>
        <w:rPr>
          <w:rFonts w:ascii="Verdana" w:cs="Verdana" w:hAnsi="Verdana"/>
          <w:sz w:val="16"/>
          <w:szCs w:val="16"/>
        </w:rPr>
        <w:t xml:space="preserve"> Mange Ram</w:t>
      </w:r>
    </w:p>
    <w:p>
      <w:pPr>
        <w:pStyle w:val="style0"/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ascii="Verdana" w:cs="Verdana" w:hAnsi="Verdana"/>
          <w:sz w:val="16"/>
          <w:szCs w:val="16"/>
        </w:rPr>
        <w:t>Date of Birth</w:t>
      </w:r>
      <w:r>
        <w:rPr>
          <w:rFonts w:ascii="Verdana" w:cs="Verdana" w:hAnsi="Verdana"/>
          <w:sz w:val="16"/>
          <w:szCs w:val="16"/>
        </w:rPr>
        <w:tab/>
      </w:r>
      <w:r>
        <w:rPr>
          <w:rFonts w:ascii="Verdana" w:cs="Verdana" w:hAnsi="Verdana"/>
          <w:sz w:val="16"/>
          <w:szCs w:val="16"/>
        </w:rPr>
        <w:t xml:space="preserve"> </w:t>
      </w:r>
      <w:r>
        <w:rPr>
          <w:rFonts w:cs="Verdana" w:hAnsi="Verdana"/>
          <w:sz w:val="16"/>
          <w:szCs w:val="16"/>
          <w:lang w:val="en-US"/>
        </w:rPr>
        <w:t xml:space="preserve"> </w:t>
      </w:r>
      <w:r>
        <w:rPr>
          <w:rFonts w:ascii="Verdana" w:cs="Verdana" w:hAnsi="Verdana"/>
          <w:sz w:val="16"/>
          <w:szCs w:val="16"/>
        </w:rPr>
        <w:t>12-oct-1994</w:t>
      </w:r>
    </w:p>
    <w:p>
      <w:pPr>
        <w:pStyle w:val="style0"/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ascii="Verdana" w:cs="Verdana" w:hAnsi="Verdana"/>
          <w:sz w:val="16"/>
          <w:szCs w:val="16"/>
        </w:rPr>
        <w:t>Sex</w:t>
      </w:r>
      <w:r>
        <w:rPr>
          <w:rFonts w:ascii="Verdana" w:cs="Verdana" w:hAnsi="Verdana"/>
          <w:sz w:val="16"/>
          <w:szCs w:val="16"/>
        </w:rPr>
        <w:tab/>
      </w:r>
      <w:r>
        <w:rPr>
          <w:rFonts w:ascii="Verdana" w:cs="Verdana" w:hAnsi="Verdana"/>
          <w:sz w:val="16"/>
          <w:szCs w:val="16"/>
        </w:rPr>
        <w:t xml:space="preserve">                 </w:t>
      </w:r>
      <w:r>
        <w:rPr>
          <w:rFonts w:cs="Verdana" w:hAnsi="Verdana"/>
          <w:sz w:val="16"/>
          <w:szCs w:val="16"/>
          <w:lang w:val="en-US"/>
        </w:rPr>
        <w:t xml:space="preserve">    </w:t>
      </w:r>
      <w:r>
        <w:rPr>
          <w:rFonts w:ascii="Verdana" w:cs="Verdana" w:hAnsi="Verdana"/>
          <w:sz w:val="16"/>
          <w:szCs w:val="16"/>
        </w:rPr>
        <w:t>Male</w:t>
      </w:r>
    </w:p>
    <w:p>
      <w:pPr>
        <w:pStyle w:val="style0"/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rFonts w:ascii="Verdana" w:cs="Verdana" w:hAnsi="Verdana"/>
          <w:sz w:val="16"/>
          <w:szCs w:val="16"/>
        </w:rPr>
        <w:t>Marital Status</w:t>
      </w:r>
      <w:r>
        <w:rPr>
          <w:rFonts w:ascii="Verdana" w:cs="Verdana" w:hAnsi="Verdana"/>
          <w:sz w:val="16"/>
          <w:szCs w:val="16"/>
        </w:rPr>
        <w:tab/>
      </w:r>
      <w:r>
        <w:rPr>
          <w:rFonts w:cs="Verdana" w:hAnsi="Verdana"/>
          <w:sz w:val="16"/>
          <w:szCs w:val="16"/>
          <w:lang w:val="en-US"/>
        </w:rPr>
        <w:t xml:space="preserve">   married </w:t>
      </w:r>
      <w:r>
        <w:rPr>
          <w:rFonts w:ascii="Verdana" w:cs="Verdana" w:hAnsi="Verdana"/>
          <w:sz w:val="16"/>
          <w:szCs w:val="16"/>
        </w:rPr>
        <w:tab/>
      </w:r>
    </w:p>
    <w:p>
      <w:pPr>
        <w:pStyle w:val="style0"/>
        <w:spacing w:lineRule="auto" w:line="360"/>
        <w:rPr>
          <w:rFonts w:cs="Verdana" w:hAnsi="Verdana"/>
          <w:sz w:val="16"/>
          <w:szCs w:val="16"/>
          <w:lang w:val="en-US"/>
        </w:rPr>
      </w:pPr>
      <w:r>
        <w:rPr>
          <w:rFonts w:ascii="Verdana" w:cs="Verdana" w:hAnsi="Verdana"/>
          <w:sz w:val="16"/>
          <w:szCs w:val="16"/>
        </w:rPr>
        <w:t xml:space="preserve">Language know      </w:t>
      </w:r>
      <w:r>
        <w:rPr>
          <w:rFonts w:cs="Verdana" w:hAnsi="Verdana"/>
          <w:sz w:val="16"/>
          <w:szCs w:val="16"/>
          <w:lang w:val="en-US"/>
        </w:rPr>
        <w:t xml:space="preserve">     </w:t>
      </w:r>
      <w:r>
        <w:rPr>
          <w:rFonts w:ascii="Verdana" w:cs="Verdana" w:hAnsi="Verdana"/>
          <w:sz w:val="16"/>
          <w:szCs w:val="16"/>
        </w:rPr>
        <w:t xml:space="preserve">Hindi, English </w:t>
      </w:r>
    </w:p>
    <w:p>
      <w:pPr>
        <w:pStyle w:val="style0"/>
        <w:spacing w:lineRule="auto" w:line="360"/>
        <w:rPr>
          <w:rFonts w:cs="Calibri" w:eastAsia="Calibri"/>
          <w:b/>
          <w:bCs/>
          <w:smallCaps/>
          <w:color w:val="000000"/>
          <w:u w:val="single"/>
        </w:rPr>
      </w:pPr>
    </w:p>
    <w:p>
      <w:pPr>
        <w:pStyle w:val="style0"/>
        <w:spacing w:lineRule="auto" w:line="360"/>
        <w:rPr>
          <w:sz w:val="20"/>
          <w:szCs w:val="20"/>
        </w:rPr>
      </w:pPr>
      <w:r>
        <w:rPr>
          <w:rFonts w:cs="Calibri" w:eastAsia="Calibri"/>
          <w:b/>
          <w:bCs/>
          <w:smallCaps/>
          <w:color w:val="000000"/>
          <w:sz w:val="20"/>
          <w:szCs w:val="20"/>
          <w:u w:val="single"/>
        </w:rPr>
        <w:t>DECLARATION</w:t>
      </w:r>
    </w:p>
    <w:p>
      <w:pPr>
        <w:pStyle w:val="style0"/>
        <w:tabs>
          <w:tab w:val="left" w:leader="none" w:pos="2340"/>
        </w:tabs>
        <w:suppressAutoHyphens/>
        <w:jc w:val="both"/>
        <w:rPr>
          <w:rFonts w:ascii="Verdana" w:cs="Verdana" w:hAnsi="Verdana"/>
          <w:sz w:val="16"/>
          <w:szCs w:val="16"/>
        </w:rPr>
      </w:pPr>
      <w:r>
        <w:rPr>
          <w:sz w:val="16"/>
          <w:szCs w:val="16"/>
        </w:rPr>
        <w:t xml:space="preserve">I hereby declare you that all the above details are true and correct to the best of my knowledge and belief. I promise you that I will be a Dynamic Personality who is very truthful and loyal to contribute to the organizations goal.    </w:t>
      </w:r>
      <w:r>
        <w:rPr>
          <w:sz w:val="16"/>
          <w:szCs w:val="16"/>
        </w:rPr>
        <w:tab/>
      </w:r>
    </w:p>
    <w:p>
      <w:pPr>
        <w:pStyle w:val="style0"/>
        <w:tabs>
          <w:tab w:val="left" w:leader="none" w:pos="2340"/>
        </w:tabs>
        <w:suppressAutoHyphens/>
        <w:jc w:val="both"/>
        <w:rPr>
          <w:rFonts w:ascii="Verdana" w:cs="Verdana" w:hAnsi="Verdana"/>
        </w:rPr>
      </w:pPr>
      <w:r>
        <w:rPr>
          <w:rFonts w:ascii="Verdana" w:cs="Verdana" w:hAnsi="Verdana"/>
        </w:rPr>
        <w:t xml:space="preserve">                                                             </w:t>
      </w:r>
    </w:p>
    <w:p>
      <w:pPr>
        <w:pStyle w:val="style0"/>
        <w:tabs>
          <w:tab w:val="left" w:leader="none" w:pos="2340"/>
        </w:tabs>
        <w:suppressAutoHyphens/>
        <w:jc w:val="both"/>
        <w:rPr>
          <w:rFonts w:ascii="Verdana" w:cs="Verdana" w:hAnsi="Verdana"/>
          <w:b/>
        </w:rPr>
      </w:pPr>
    </w:p>
    <w:p>
      <w:pPr>
        <w:pStyle w:val="style0"/>
        <w:tabs>
          <w:tab w:val="left" w:leader="none" w:pos="2340"/>
        </w:tabs>
        <w:suppressAutoHyphens/>
        <w:jc w:val="both"/>
        <w:rPr>
          <w:rFonts w:ascii="Verdana" w:cs="Verdana" w:hAnsi="Verdana"/>
          <w:b/>
        </w:rPr>
      </w:pPr>
    </w:p>
    <w:p>
      <w:pPr>
        <w:pStyle w:val="style0"/>
        <w:tabs>
          <w:tab w:val="left" w:leader="none" w:pos="2340"/>
        </w:tabs>
        <w:suppressAutoHyphens/>
        <w:jc w:val="both"/>
        <w:rPr>
          <w:rFonts w:ascii="Verdana" w:cs="Verdana" w:hAnsi="Verdana"/>
          <w:b/>
        </w:rPr>
      </w:pPr>
    </w:p>
    <w:p>
      <w:pPr>
        <w:pStyle w:val="style0"/>
        <w:tabs>
          <w:tab w:val="left" w:leader="none" w:pos="2340"/>
        </w:tabs>
        <w:suppressAutoHyphens/>
        <w:jc w:val="both"/>
        <w:rPr>
          <w:rFonts w:ascii="Verdana" w:cs="Verdana" w:hAnsi="Verdana"/>
          <w:b/>
        </w:rPr>
      </w:pPr>
    </w:p>
    <w:p>
      <w:pPr>
        <w:pStyle w:val="style0"/>
        <w:tabs>
          <w:tab w:val="left" w:leader="none" w:pos="2340"/>
        </w:tabs>
        <w:suppressAutoHyphens/>
        <w:jc w:val="both"/>
        <w:rPr>
          <w:rFonts w:ascii="Verdana" w:cs="Verdana" w:hAnsi="Verdana"/>
          <w:sz w:val="16"/>
        </w:rPr>
      </w:pPr>
      <w:r>
        <w:rPr>
          <w:rFonts w:ascii="Verdana" w:cs="Verdana" w:hAnsi="Verdana"/>
          <w:sz w:val="16"/>
        </w:rPr>
        <w:t xml:space="preserve">                                                                                                        </w:t>
      </w:r>
      <w:r>
        <w:rPr>
          <w:rFonts w:cs="Verdana" w:hAnsi="Verdana"/>
          <w:sz w:val="16"/>
          <w:lang w:val="en-GB"/>
        </w:rPr>
        <w:t xml:space="preserve">                            </w:t>
      </w:r>
      <w:r>
        <w:rPr>
          <w:rFonts w:ascii="Verdana" w:cs="Verdana" w:hAnsi="Verdana"/>
          <w:sz w:val="16"/>
        </w:rPr>
        <w:t xml:space="preserve">              </w:t>
      </w:r>
      <w:r>
        <w:rPr>
          <w:rFonts w:ascii="Verdana" w:cs="Verdana" w:hAnsi="Verdana"/>
          <w:sz w:val="16"/>
        </w:rPr>
        <w:t xml:space="preserve">                                                     </w:t>
      </w:r>
      <w:r>
        <w:rPr>
          <w:rFonts w:ascii="Verdana" w:cs="Verdana" w:hAnsi="Verdana"/>
          <w:b/>
          <w:sz w:val="18"/>
          <w:szCs w:val="18"/>
        </w:rPr>
        <w:t>RAJ SINGH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9561877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1">
    <w:nsid w:val="00000001"/>
    <w:multiLevelType w:val="multilevel"/>
    <w:tmpl w:val="57B04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1DA20959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66343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0000000C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2"/>
      <w:szCs w:val="22"/>
      <w:lang w:val="en-US" w:eastAsia="en-US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/>
      <w:outlineLvl w:val="0"/>
    </w:pPr>
    <w:rPr>
      <w:rFonts w:ascii="Cambria" w:cs="SimSun" w:eastAsia="SimSun" w:hAnsi="Cambria"/>
      <w:b/>
      <w:bCs/>
      <w:color w:val="376092"/>
      <w:sz w:val="28"/>
      <w:szCs w:val="28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200"/>
      <w:outlineLvl w:val="1"/>
    </w:pPr>
    <w:rPr>
      <w:rFonts w:ascii="Cambria" w:cs="SimSun" w:eastAsia="SimSun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102"/>
    <w:qFormat/>
    <w:uiPriority w:val="99"/>
    <w:pPr>
      <w:tabs>
        <w:tab w:val="center" w:leader="none" w:pos="4513"/>
        <w:tab w:val="right" w:leader="none" w:pos="9026"/>
      </w:tabs>
    </w:pPr>
    <w:rPr/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7">
    <w:name w:val="Heading 2 Char_482076d6-6a48-4ea7-a12d-7219b9772f6e"/>
    <w:basedOn w:val="style65"/>
    <w:next w:val="style4097"/>
    <w:link w:val="style2"/>
    <w:rPr>
      <w:rFonts w:ascii="Cambria" w:cs="SimSun" w:eastAsia="SimSun" w:hAnsi="Cambria"/>
      <w:b/>
      <w:bCs/>
      <w:color w:val="4f81bd"/>
      <w:sz w:val="26"/>
      <w:szCs w:val="26"/>
    </w:rPr>
  </w:style>
  <w:style w:type="character" w:customStyle="1" w:styleId="style4098">
    <w:name w:val="Heading 1 Char_52ff5554-cb52-47b0-aea9-59c12b1cb16f"/>
    <w:basedOn w:val="style65"/>
    <w:next w:val="style4098"/>
    <w:link w:val="style1"/>
    <w:rPr>
      <w:rFonts w:ascii="Cambria" w:cs="SimSun" w:eastAsia="SimSun" w:hAnsi="Cambria"/>
      <w:b/>
      <w:bCs/>
      <w:color w:val="376092"/>
      <w:sz w:val="28"/>
      <w:szCs w:val="28"/>
    </w:rPr>
  </w:style>
  <w:style w:type="paragraph" w:customStyle="1" w:styleId="style4099">
    <w:name w:val="List Paragraph_417e77a2-2aa1-4062-a9e3-50bb3c13ccee"/>
    <w:basedOn w:val="style0"/>
    <w:next w:val="style4099"/>
    <w:qFormat/>
    <w:uiPriority w:val="34"/>
    <w:pPr>
      <w:ind w:left="720"/>
      <w:contextualSpacing/>
    </w:pPr>
    <w:rPr/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1">
    <w:name w:val="Header Char_3e8bbd40-48e7-4446-a59f-cad691aeac45"/>
    <w:basedOn w:val="style65"/>
    <w:next w:val="style4101"/>
    <w:link w:val="style31"/>
    <w:uiPriority w:val="99"/>
  </w:style>
  <w:style w:type="character" w:customStyle="1" w:styleId="style4102">
    <w:name w:val="Footer Char_c959cb6c-2ae9-4699-988b-cc6e229b3a61"/>
    <w:basedOn w:val="style65"/>
    <w:next w:val="style4102"/>
    <w:link w:val="style32"/>
    <w:qFormat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Words>349</Words>
  <Pages>3</Pages>
  <Characters>2184</Characters>
  <Application>WPS Office</Application>
  <DocSecurity>0</DocSecurity>
  <Paragraphs>107</Paragraphs>
  <ScaleCrop>false</ScaleCrop>
  <Company>HOME</Company>
  <LinksUpToDate>false</LinksUpToDate>
  <CharactersWithSpaces>3083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2023-06-22T16:50:49Z</dcterms:created>
  <dc:creator>User</dc:creator>
  <lastModifiedBy>SM-M336BU</lastModifiedBy>
  <lastPrinted>2014-07-10T07:12:00Z</lastPrinted>
  <dcterms:modified xsi:type="dcterms:W3CDTF">2023-06-29T09:19:27Z</dcterms:modified>
  <revision>2</revision>
  <dc:title>PARVEEN KUMAR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  <property fmtid="{D5CDD505-2E9C-101B-9397-08002B2CF9AE}" pid="3" name="ICV">
    <vt:lpwstr>9ea1ed1777b8477295433255c27f2b29</vt:lpwstr>
  </property>
</Properties>
</file>